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67"/>
        <w:tblW w:w="10632" w:type="dxa"/>
        <w:tblBorders>
          <w:bottom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09"/>
        <w:gridCol w:w="284"/>
        <w:gridCol w:w="195"/>
        <w:gridCol w:w="372"/>
        <w:gridCol w:w="113"/>
        <w:gridCol w:w="28"/>
        <w:gridCol w:w="130"/>
        <w:gridCol w:w="54"/>
        <w:gridCol w:w="100"/>
        <w:gridCol w:w="183"/>
        <w:gridCol w:w="100"/>
        <w:gridCol w:w="426"/>
        <w:gridCol w:w="141"/>
        <w:gridCol w:w="142"/>
        <w:gridCol w:w="284"/>
        <w:gridCol w:w="141"/>
        <w:gridCol w:w="42"/>
        <w:gridCol w:w="72"/>
        <w:gridCol w:w="312"/>
        <w:gridCol w:w="9"/>
        <w:gridCol w:w="246"/>
        <w:gridCol w:w="28"/>
        <w:gridCol w:w="284"/>
        <w:gridCol w:w="183"/>
        <w:gridCol w:w="242"/>
        <w:gridCol w:w="256"/>
        <w:gridCol w:w="27"/>
        <w:gridCol w:w="42"/>
        <w:gridCol w:w="100"/>
        <w:gridCol w:w="284"/>
        <w:gridCol w:w="425"/>
        <w:gridCol w:w="115"/>
        <w:gridCol w:w="19"/>
        <w:gridCol w:w="8"/>
        <w:gridCol w:w="141"/>
        <w:gridCol w:w="130"/>
        <w:gridCol w:w="12"/>
        <w:gridCol w:w="327"/>
        <w:gridCol w:w="240"/>
        <w:gridCol w:w="425"/>
        <w:gridCol w:w="142"/>
        <w:gridCol w:w="398"/>
        <w:gridCol w:w="303"/>
        <w:gridCol w:w="291"/>
        <w:gridCol w:w="142"/>
        <w:gridCol w:w="142"/>
        <w:gridCol w:w="425"/>
        <w:gridCol w:w="1318"/>
      </w:tblGrid>
      <w:tr w:rsidR="00202342" w:rsidRPr="006939D9" w14:paraId="2C4FBA52" w14:textId="77777777" w:rsidTr="00A50B93">
        <w:tc>
          <w:tcPr>
            <w:tcW w:w="801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4DC0FD" w14:textId="77777777" w:rsidR="00E712B7" w:rsidRPr="00EE7FD5" w:rsidRDefault="0020234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28"/>
                <w:szCs w:val="28"/>
                <w:lang w:val="fr-CH"/>
              </w:rPr>
            </w:pPr>
            <w:r w:rsidRPr="00EE7FD5">
              <w:rPr>
                <w:rFonts w:cs="Arial"/>
                <w:b/>
                <w:bCs/>
                <w:sz w:val="28"/>
                <w:szCs w:val="28"/>
                <w:lang w:val="fr-CH"/>
              </w:rPr>
              <w:t>Inscription pour demande de location</w:t>
            </w:r>
          </w:p>
        </w:tc>
        <w:tc>
          <w:tcPr>
            <w:tcW w:w="26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5F17CDB" w14:textId="77777777" w:rsidR="00202342" w:rsidRPr="00EE7FD5" w:rsidRDefault="0020234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13317" w:rsidRPr="006939D9" w14:paraId="6CB5B87F" w14:textId="77777777" w:rsidTr="00A50B93">
        <w:tc>
          <w:tcPr>
            <w:tcW w:w="8011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09ABB0B0" w14:textId="77777777" w:rsidR="00713317" w:rsidRPr="00B26A8D" w:rsidRDefault="00713317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6"/>
                <w:szCs w:val="28"/>
                <w:lang w:val="fr-CH"/>
              </w:rPr>
            </w:pPr>
          </w:p>
        </w:tc>
        <w:tc>
          <w:tcPr>
            <w:tcW w:w="26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A5FBB3" w14:textId="77777777" w:rsidR="00713317" w:rsidRPr="00EE7FD5" w:rsidRDefault="00713317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14CBD6FA" w14:textId="77777777" w:rsidTr="00A50B93">
        <w:tc>
          <w:tcPr>
            <w:tcW w:w="307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3E25D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28"/>
                <w:lang w:val="fr-CH"/>
              </w:rPr>
            </w:pPr>
            <w:r w:rsidRPr="00EE7FD5">
              <w:rPr>
                <w:rFonts w:cs="Arial"/>
                <w:b/>
                <w:bCs/>
                <w:sz w:val="18"/>
                <w:szCs w:val="28"/>
                <w:lang w:val="fr-CH"/>
              </w:rPr>
              <w:t>Adresse</w:t>
            </w:r>
          </w:p>
        </w:tc>
        <w:tc>
          <w:tcPr>
            <w:tcW w:w="755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BFD7F0" w14:textId="5FC1D8C0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5101BF21" w14:textId="77777777" w:rsidTr="00A50B93">
        <w:tc>
          <w:tcPr>
            <w:tcW w:w="307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2DE8E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28"/>
                <w:lang w:val="fr-CH"/>
              </w:rPr>
            </w:pPr>
            <w:r w:rsidRPr="00EE7FD5">
              <w:rPr>
                <w:rFonts w:cs="Arial"/>
                <w:b/>
                <w:bCs/>
                <w:sz w:val="18"/>
                <w:szCs w:val="28"/>
                <w:lang w:val="fr-CH"/>
              </w:rPr>
              <w:t>Lieu</w:t>
            </w:r>
          </w:p>
        </w:tc>
        <w:tc>
          <w:tcPr>
            <w:tcW w:w="7555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20E518" w14:textId="2AA51EB5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738D7002" w14:textId="77777777" w:rsidTr="00A50B93">
        <w:tc>
          <w:tcPr>
            <w:tcW w:w="307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E4707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28"/>
                <w:lang w:val="fr-CH"/>
              </w:rPr>
            </w:pPr>
            <w:r w:rsidRPr="00EE7FD5">
              <w:rPr>
                <w:rFonts w:cs="Arial"/>
                <w:b/>
                <w:bCs/>
                <w:sz w:val="18"/>
                <w:szCs w:val="28"/>
                <w:lang w:val="fr-CH"/>
              </w:rPr>
              <w:t>Etage</w:t>
            </w:r>
          </w:p>
        </w:tc>
        <w:tc>
          <w:tcPr>
            <w:tcW w:w="7555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7C2E9" w14:textId="4E291A5B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450249EC" w14:textId="77777777" w:rsidTr="00A50B93">
        <w:tc>
          <w:tcPr>
            <w:tcW w:w="307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EF73D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28"/>
                <w:lang w:val="fr-CH"/>
              </w:rPr>
            </w:pPr>
            <w:r w:rsidRPr="00EE7FD5">
              <w:rPr>
                <w:rFonts w:cs="Arial"/>
                <w:b/>
                <w:bCs/>
                <w:sz w:val="18"/>
                <w:szCs w:val="28"/>
                <w:lang w:val="fr-CH"/>
              </w:rPr>
              <w:t>Type (appartement, local com.)</w:t>
            </w:r>
          </w:p>
        </w:tc>
        <w:tc>
          <w:tcPr>
            <w:tcW w:w="7555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F920A" w14:textId="227933EC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5103DFD2" w14:textId="77777777" w:rsidTr="00A50B93">
        <w:tc>
          <w:tcPr>
            <w:tcW w:w="307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AB6BC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28"/>
                <w:lang w:val="fr-CH"/>
              </w:rPr>
            </w:pPr>
            <w:r w:rsidRPr="00EE7FD5">
              <w:rPr>
                <w:rFonts w:cs="Arial"/>
                <w:b/>
                <w:bCs/>
                <w:sz w:val="18"/>
                <w:szCs w:val="28"/>
                <w:lang w:val="fr-CH"/>
              </w:rPr>
              <w:t>N° de référence</w:t>
            </w:r>
          </w:p>
        </w:tc>
        <w:tc>
          <w:tcPr>
            <w:tcW w:w="7555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0EF29" w14:textId="2B8390EA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66A8A8CC" w14:textId="77777777" w:rsidTr="00A50B93">
        <w:tc>
          <w:tcPr>
            <w:tcW w:w="10632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1CAE52BC" w14:textId="77777777" w:rsidR="007C0012" w:rsidRPr="00B26A8D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4"/>
                <w:szCs w:val="8"/>
                <w:lang w:val="fr-CH"/>
              </w:rPr>
            </w:pPr>
          </w:p>
        </w:tc>
      </w:tr>
      <w:tr w:rsidR="007C0012" w:rsidRPr="00EE7FD5" w14:paraId="5722480B" w14:textId="77777777" w:rsidTr="00A50B93"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F608448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Surface</w:t>
            </w:r>
          </w:p>
        </w:tc>
        <w:tc>
          <w:tcPr>
            <w:tcW w:w="1176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BFA6C1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5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6D29D5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Nombre de pièces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EAA38D" w14:textId="5D976219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912387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Étage</w:t>
            </w:r>
          </w:p>
        </w:tc>
        <w:tc>
          <w:tcPr>
            <w:tcW w:w="1801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0CBA92" w14:textId="2D6E5091" w:rsidR="007C0012" w:rsidRPr="002A3E44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5E6CA6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Date d’emménagement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7AEEA7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0B909E0D" w14:textId="77777777" w:rsidTr="00A50B93">
        <w:tc>
          <w:tcPr>
            <w:tcW w:w="10632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5932C3DB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0000"/>
                <w:sz w:val="8"/>
                <w:szCs w:val="8"/>
                <w:lang w:val="fr-CH"/>
              </w:rPr>
            </w:pPr>
          </w:p>
        </w:tc>
      </w:tr>
      <w:tr w:rsidR="007C0012" w:rsidRPr="00EE7FD5" w14:paraId="1FA09A67" w14:textId="77777777" w:rsidTr="00A50B93"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C0501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Loyer CHF</w:t>
            </w:r>
          </w:p>
        </w:tc>
        <w:tc>
          <w:tcPr>
            <w:tcW w:w="127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28DE9D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F11269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743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5C3D21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2"/>
                <w:szCs w:val="12"/>
                <w:lang w:val="fr-CH"/>
              </w:rPr>
            </w:pPr>
          </w:p>
        </w:tc>
        <w:tc>
          <w:tcPr>
            <w:tcW w:w="18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A205EA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Remarques</w:t>
            </w:r>
          </w:p>
        </w:tc>
        <w:tc>
          <w:tcPr>
            <w:tcW w:w="3586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C99D34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0000"/>
                <w:sz w:val="16"/>
                <w:szCs w:val="16"/>
                <w:lang w:val="fr-CH"/>
              </w:rPr>
            </w:pPr>
          </w:p>
        </w:tc>
      </w:tr>
      <w:tr w:rsidR="007C0012" w:rsidRPr="00EE7FD5" w14:paraId="6DCE4BE8" w14:textId="77777777" w:rsidTr="00A50B93">
        <w:tc>
          <w:tcPr>
            <w:tcW w:w="10632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6F5011F8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0000"/>
                <w:sz w:val="8"/>
                <w:szCs w:val="8"/>
                <w:lang w:val="fr-CH"/>
              </w:rPr>
            </w:pPr>
          </w:p>
        </w:tc>
      </w:tr>
      <w:tr w:rsidR="007C0012" w:rsidRPr="00EE7FD5" w14:paraId="0732341D" w14:textId="77777777" w:rsidTr="00A50B93">
        <w:trPr>
          <w:trHeight w:val="63"/>
        </w:trPr>
        <w:tc>
          <w:tcPr>
            <w:tcW w:w="10632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42E404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0000"/>
                <w:sz w:val="2"/>
                <w:szCs w:val="16"/>
                <w:lang w:val="fr-CH"/>
              </w:rPr>
            </w:pPr>
          </w:p>
        </w:tc>
      </w:tr>
      <w:tr w:rsidR="007C0012" w:rsidRPr="00EE7FD5" w14:paraId="0DE33F3F" w14:textId="77777777" w:rsidTr="00A50B93">
        <w:tc>
          <w:tcPr>
            <w:tcW w:w="22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5FB07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Possédez-vous un </w:t>
            </w:r>
            <w:proofErr w:type="gramStart"/>
            <w:r w:rsidRPr="00EE7FD5">
              <w:rPr>
                <w:rFonts w:cs="Arial"/>
                <w:sz w:val="16"/>
                <w:szCs w:val="16"/>
                <w:lang w:val="fr-CH"/>
              </w:rPr>
              <w:t>véhicule?</w:t>
            </w:r>
            <w:proofErr w:type="gramEnd"/>
          </w:p>
        </w:tc>
        <w:tc>
          <w:tcPr>
            <w:tcW w:w="6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C01BF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lang w:val="fr-CH"/>
              </w:rPr>
              <w:t xml:space="preserve"> </w:t>
            </w:r>
            <w:r w:rsidRPr="00EE7FD5">
              <w:rPr>
                <w:rFonts w:cs="Arial"/>
                <w:sz w:val="16"/>
                <w:szCs w:val="16"/>
                <w:lang w:val="fr-CH"/>
              </w:rPr>
              <w:t>Oui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C0428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lang w:val="fr-CH"/>
              </w:rPr>
              <w:t xml:space="preserve"> </w:t>
            </w:r>
            <w:r w:rsidRPr="00EE7FD5">
              <w:rPr>
                <w:rFonts w:cs="Arial"/>
                <w:sz w:val="16"/>
                <w:szCs w:val="16"/>
                <w:lang w:val="fr-CH"/>
              </w:rPr>
              <w:t>Non      Nombre</w:t>
            </w:r>
          </w:p>
        </w:tc>
        <w:tc>
          <w:tcPr>
            <w:tcW w:w="7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1185177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222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A2165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N° d‘immatriculation</w:t>
            </w:r>
          </w:p>
        </w:tc>
        <w:tc>
          <w:tcPr>
            <w:tcW w:w="316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2DFC707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0000"/>
                <w:sz w:val="16"/>
                <w:szCs w:val="16"/>
                <w:lang w:val="fr-CH"/>
              </w:rPr>
            </w:pPr>
          </w:p>
        </w:tc>
      </w:tr>
      <w:tr w:rsidR="007C0012" w:rsidRPr="00EE7FD5" w14:paraId="3F51C148" w14:textId="77777777" w:rsidTr="00A50B93">
        <w:tc>
          <w:tcPr>
            <w:tcW w:w="22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E1659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0000"/>
                <w:sz w:val="8"/>
                <w:szCs w:val="8"/>
                <w:lang w:val="fr-CH"/>
              </w:rPr>
            </w:pPr>
          </w:p>
        </w:tc>
        <w:tc>
          <w:tcPr>
            <w:tcW w:w="12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C3297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0000"/>
                <w:sz w:val="8"/>
                <w:szCs w:val="8"/>
                <w:lang w:val="fr-CH"/>
              </w:rPr>
            </w:pPr>
          </w:p>
        </w:tc>
        <w:tc>
          <w:tcPr>
            <w:tcW w:w="174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DB807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0000"/>
                <w:sz w:val="8"/>
                <w:szCs w:val="8"/>
                <w:lang w:val="fr-CH"/>
              </w:rPr>
            </w:pPr>
          </w:p>
        </w:tc>
        <w:tc>
          <w:tcPr>
            <w:tcW w:w="222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9B10C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0000"/>
                <w:sz w:val="8"/>
                <w:szCs w:val="8"/>
                <w:lang w:val="fr-CH"/>
              </w:rPr>
            </w:pPr>
          </w:p>
        </w:tc>
        <w:tc>
          <w:tcPr>
            <w:tcW w:w="316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9DE4B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0000"/>
                <w:sz w:val="8"/>
                <w:szCs w:val="8"/>
                <w:lang w:val="fr-CH"/>
              </w:rPr>
            </w:pPr>
          </w:p>
        </w:tc>
      </w:tr>
      <w:tr w:rsidR="007C0012" w:rsidRPr="00EE7FD5" w14:paraId="7568680A" w14:textId="77777777" w:rsidTr="00A50B93">
        <w:tc>
          <w:tcPr>
            <w:tcW w:w="22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0BF6C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Si disponible </w:t>
            </w:r>
          </w:p>
        </w:tc>
        <w:tc>
          <w:tcPr>
            <w:tcW w:w="12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C6B07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lang w:val="fr-CH"/>
              </w:rPr>
              <w:t xml:space="preserve"> </w:t>
            </w: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 Garage</w:t>
            </w:r>
          </w:p>
        </w:tc>
        <w:tc>
          <w:tcPr>
            <w:tcW w:w="174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2A863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lang w:val="fr-CH"/>
              </w:rPr>
              <w:t xml:space="preserve"> </w:t>
            </w: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Parking extérieur </w:t>
            </w:r>
          </w:p>
        </w:tc>
        <w:tc>
          <w:tcPr>
            <w:tcW w:w="222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2A452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lang w:val="fr-CH"/>
              </w:rPr>
              <w:t xml:space="preserve"> </w:t>
            </w: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Local pour </w:t>
            </w:r>
          </w:p>
        </w:tc>
        <w:tc>
          <w:tcPr>
            <w:tcW w:w="316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436CD21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0000"/>
                <w:sz w:val="16"/>
                <w:szCs w:val="16"/>
                <w:lang w:val="fr-CH"/>
              </w:rPr>
            </w:pPr>
          </w:p>
        </w:tc>
      </w:tr>
      <w:tr w:rsidR="007C0012" w:rsidRPr="00EE7FD5" w14:paraId="72F863E2" w14:textId="77777777" w:rsidTr="00A50B93">
        <w:tc>
          <w:tcPr>
            <w:tcW w:w="10632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416C4DFB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6"/>
                <w:szCs w:val="6"/>
                <w:lang w:val="fr-CH"/>
              </w:rPr>
            </w:pPr>
          </w:p>
        </w:tc>
      </w:tr>
      <w:tr w:rsidR="007C0012" w:rsidRPr="00EE7FD5" w14:paraId="6F83ED4B" w14:textId="77777777" w:rsidTr="00A50B93">
        <w:tc>
          <w:tcPr>
            <w:tcW w:w="10632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3E1CBCCE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6"/>
                <w:szCs w:val="6"/>
                <w:lang w:val="fr-CH"/>
              </w:rPr>
            </w:pPr>
          </w:p>
        </w:tc>
      </w:tr>
      <w:tr w:rsidR="007C0012" w:rsidRPr="00007EB2" w14:paraId="19037B76" w14:textId="77777777" w:rsidTr="00A50B93">
        <w:tc>
          <w:tcPr>
            <w:tcW w:w="619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3335ADF" w14:textId="359A75C3" w:rsidR="007C0012" w:rsidRPr="00CB573F" w:rsidRDefault="00CB573F" w:rsidP="00CB573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Arial"/>
                <w:b/>
                <w:bCs/>
                <w:caps/>
                <w:sz w:val="16"/>
                <w:szCs w:val="16"/>
                <w:lang w:val="fr-CH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CH"/>
              </w:rPr>
              <w:t xml:space="preserve">                                               </w:t>
            </w:r>
            <w:r w:rsidR="007C0012" w:rsidRPr="00CB573F">
              <w:rPr>
                <w:rFonts w:cs="Arial"/>
                <w:b/>
                <w:bCs/>
                <w:caps/>
                <w:sz w:val="16"/>
                <w:szCs w:val="16"/>
                <w:lang w:val="fr-CH"/>
              </w:rPr>
              <w:t>Candidat locataire</w:t>
            </w:r>
          </w:p>
        </w:tc>
        <w:tc>
          <w:tcPr>
            <w:tcW w:w="443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431E3F8" w14:textId="5F0E94FF" w:rsidR="007C0012" w:rsidRPr="00CB573F" w:rsidRDefault="00CB573F" w:rsidP="00CB573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Arial"/>
                <w:b/>
                <w:bCs/>
                <w:caps/>
                <w:sz w:val="16"/>
                <w:szCs w:val="16"/>
                <w:lang w:val="fr-CH"/>
              </w:rPr>
            </w:pPr>
            <w:r w:rsidRPr="00CB573F">
              <w:rPr>
                <w:rFonts w:cs="Arial"/>
                <w:b/>
                <w:bCs/>
                <w:caps/>
                <w:sz w:val="16"/>
                <w:szCs w:val="16"/>
                <w:lang w:val="fr-CH"/>
              </w:rPr>
              <w:t>Candidat colocataire / conjoint / garant</w:t>
            </w:r>
          </w:p>
        </w:tc>
      </w:tr>
      <w:tr w:rsidR="007C0012" w:rsidRPr="00007EB2" w14:paraId="5E67B87A" w14:textId="77777777" w:rsidTr="00A50B93">
        <w:tc>
          <w:tcPr>
            <w:tcW w:w="1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A41397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6"/>
                <w:szCs w:val="6"/>
                <w:lang w:val="fr-CH"/>
              </w:rPr>
            </w:pPr>
          </w:p>
        </w:tc>
        <w:tc>
          <w:tcPr>
            <w:tcW w:w="39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2906AC2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6"/>
                <w:szCs w:val="6"/>
                <w:lang w:val="fr-CH"/>
              </w:rPr>
            </w:pPr>
          </w:p>
        </w:tc>
        <w:tc>
          <w:tcPr>
            <w:tcW w:w="538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95C8BB0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6"/>
                <w:szCs w:val="6"/>
                <w:lang w:val="fr-CH"/>
              </w:rPr>
            </w:pPr>
          </w:p>
        </w:tc>
      </w:tr>
      <w:tr w:rsidR="007C0012" w:rsidRPr="00EE7FD5" w14:paraId="6BBD1D9B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1CFC7B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Nom</w:t>
            </w:r>
          </w:p>
        </w:tc>
        <w:tc>
          <w:tcPr>
            <w:tcW w:w="3969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0EE490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M. </w:t>
            </w: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 Mme</w:t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30EAD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36DCAF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M. </w:t>
            </w: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 Mme</w:t>
            </w:r>
          </w:p>
        </w:tc>
      </w:tr>
      <w:tr w:rsidR="007C0012" w:rsidRPr="00EE7FD5" w14:paraId="747B945F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25C336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3969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BECADB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8FE0A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B68E3E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79BF97BD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F7F506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Prénom</w:t>
            </w:r>
          </w:p>
        </w:tc>
        <w:tc>
          <w:tcPr>
            <w:tcW w:w="3969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7FD268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7907C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2EC170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2C613118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62D1463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3969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A74008B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5A185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526108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78FB829B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A5409C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Rue, n°</w:t>
            </w:r>
          </w:p>
        </w:tc>
        <w:tc>
          <w:tcPr>
            <w:tcW w:w="3969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AC60D0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AD19F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18943B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64E2B2BB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CE7928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3969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0ACF53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043D2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F6B09F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2EDA5F6F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EF8A38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NPA / Localité </w:t>
            </w:r>
          </w:p>
        </w:tc>
        <w:tc>
          <w:tcPr>
            <w:tcW w:w="3969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9681D3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F62AF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797DC2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5D616419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8BE4CB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3969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D4ED74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64D57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8F1C00C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44561EBB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4A07D1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État civil</w:t>
            </w:r>
          </w:p>
        </w:tc>
        <w:tc>
          <w:tcPr>
            <w:tcW w:w="3969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1ADCFB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C4CFF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4294DF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48F366E0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E5BF2E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3969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6E419FC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59CF6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2336A0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00312C86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BE758B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Date de naissance </w:t>
            </w:r>
          </w:p>
        </w:tc>
        <w:tc>
          <w:tcPr>
            <w:tcW w:w="3969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B02AFD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E0F6B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5237BD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2472743F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85C281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3969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83C70D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80D13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9A5316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59D32374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E25519" w14:textId="56E8EF3A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Téléphone</w:t>
            </w:r>
            <w:r w:rsidR="00CB573F">
              <w:rPr>
                <w:rFonts w:cs="Arial"/>
                <w:sz w:val="16"/>
                <w:szCs w:val="16"/>
                <w:lang w:val="fr-CH"/>
              </w:rPr>
              <w:t xml:space="preserve"> privé</w:t>
            </w:r>
          </w:p>
        </w:tc>
        <w:tc>
          <w:tcPr>
            <w:tcW w:w="2126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E79378" w14:textId="412E69C0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11584E" w14:textId="6BDDA88A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58FE2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255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1DD25B" w14:textId="31979930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1BAD45" w14:textId="1FDCA560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.</w:t>
            </w:r>
          </w:p>
        </w:tc>
      </w:tr>
      <w:tr w:rsidR="007C0012" w:rsidRPr="00EE7FD5" w14:paraId="14EC7FC1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040EDB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396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ABAA8BE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88246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3DA9E02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72D6C21C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EDDE76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proofErr w:type="gramStart"/>
            <w:r w:rsidRPr="00EE7FD5">
              <w:rPr>
                <w:rFonts w:cs="Arial"/>
                <w:sz w:val="16"/>
                <w:szCs w:val="16"/>
                <w:lang w:val="fr-CH"/>
              </w:rPr>
              <w:t>E-Mail</w:t>
            </w:r>
            <w:proofErr w:type="gramEnd"/>
          </w:p>
        </w:tc>
        <w:tc>
          <w:tcPr>
            <w:tcW w:w="3969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7C3C6A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6AFC3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318C0D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5FEA7834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E1B046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3969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43429E5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82670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274E0F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68F74E3F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1124C2A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Profession</w:t>
            </w:r>
          </w:p>
        </w:tc>
        <w:tc>
          <w:tcPr>
            <w:tcW w:w="3969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00C8F6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A802D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840D19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69542DF1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281C2BE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3969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18D686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ADB47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EAEB5D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7F379F7C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736A9D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Employeur Nom / Lieu</w:t>
            </w:r>
          </w:p>
        </w:tc>
        <w:tc>
          <w:tcPr>
            <w:tcW w:w="3969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CDF0BD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94520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FD9486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50F583F9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EE4AD7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396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7B9D812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30CB1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D2AE08E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4CA4FF92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D4BFDF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Personne de contact/Tél.</w:t>
            </w:r>
          </w:p>
        </w:tc>
        <w:tc>
          <w:tcPr>
            <w:tcW w:w="3969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D1B4BC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F91B2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554E2D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6939D9" w14:paraId="057204E4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ED5B2E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2"/>
                <w:szCs w:val="12"/>
                <w:lang w:val="fr-CH"/>
              </w:rPr>
            </w:pPr>
          </w:p>
        </w:tc>
        <w:tc>
          <w:tcPr>
            <w:tcW w:w="3969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CFD710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2"/>
                <w:szCs w:val="12"/>
                <w:lang w:val="fr-CH"/>
              </w:rPr>
            </w:pPr>
            <w:r w:rsidRPr="00EE7FD5">
              <w:rPr>
                <w:rFonts w:cs="Arial"/>
                <w:sz w:val="12"/>
                <w:szCs w:val="12"/>
                <w:lang w:val="fr-CH"/>
              </w:rPr>
              <w:t>(indépendants, joindre une copie de l’extrait actuel du registre du com.</w:t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A7B9F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2"/>
                <w:szCs w:val="12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E5516F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2"/>
                <w:szCs w:val="12"/>
                <w:lang w:val="fr-CH"/>
              </w:rPr>
            </w:pPr>
            <w:r w:rsidRPr="00EE7FD5">
              <w:rPr>
                <w:rFonts w:cs="Arial"/>
                <w:sz w:val="12"/>
                <w:szCs w:val="12"/>
                <w:lang w:val="fr-CH"/>
              </w:rPr>
              <w:t>(indépendants, joindre une copie de l’extrait actuel du registre du com.</w:t>
            </w:r>
          </w:p>
        </w:tc>
      </w:tr>
      <w:tr w:rsidR="007C0012" w:rsidRPr="006939D9" w14:paraId="6177ABEF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325228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396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F868C44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FEE56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9273DB9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1593AB3B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70BE5D6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Emploi/indépendant depuis</w:t>
            </w:r>
          </w:p>
        </w:tc>
        <w:tc>
          <w:tcPr>
            <w:tcW w:w="3969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7D1FCE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9EC3E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28C828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53DFE6CE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1CC448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3969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A2F3CB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F9355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44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73DC87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61E427F6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01BE01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Nationalité / Lieu d’origine</w:t>
            </w:r>
          </w:p>
        </w:tc>
        <w:tc>
          <w:tcPr>
            <w:tcW w:w="3969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E2FF50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695677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36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26C1C3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05BEF5BB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8DDE535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396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3AED7C1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97D51E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highlight w:val="magenta"/>
                <w:lang w:val="fr-CH"/>
              </w:rPr>
            </w:pPr>
          </w:p>
        </w:tc>
        <w:tc>
          <w:tcPr>
            <w:tcW w:w="443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CD796BF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4E103599" w14:textId="77777777" w:rsidTr="00A50B93">
        <w:tc>
          <w:tcPr>
            <w:tcW w:w="10632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09E5C055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val="fr-CH"/>
              </w:rPr>
            </w:pPr>
          </w:p>
        </w:tc>
      </w:tr>
      <w:tr w:rsidR="002A7B77" w:rsidRPr="00EE7FD5" w14:paraId="3DA53BF2" w14:textId="77777777" w:rsidTr="00A50B93">
        <w:tc>
          <w:tcPr>
            <w:tcW w:w="208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51BAD" w14:textId="77777777" w:rsidR="002A7B77" w:rsidRPr="00EE7FD5" w:rsidRDefault="002A7B77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Type de permis (étranger)</w:t>
            </w: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3A7AC" w14:textId="77777777" w:rsidR="002A7B77" w:rsidRPr="00EE7FD5" w:rsidRDefault="002A7B77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B </w:t>
            </w:r>
            <w:r w:rsidRPr="00EE7FD5">
              <w:rPr>
                <w:rFonts w:cs="Arial"/>
                <w:lang w:val="fr-CH"/>
              </w:rPr>
              <w:sym w:font="Symbol" w:char="F07F"/>
            </w:r>
            <w:r>
              <w:rPr>
                <w:rFonts w:cs="Arial"/>
                <w:lang w:val="fr-CH"/>
              </w:rPr>
              <w:t xml:space="preserve">   </w:t>
            </w: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C </w:t>
            </w:r>
            <w:r w:rsidRPr="00EE7FD5">
              <w:rPr>
                <w:rFonts w:cs="Arial"/>
                <w:lang w:val="fr-CH"/>
              </w:rPr>
              <w:sym w:font="Symbol" w:char="F07F"/>
            </w:r>
            <w:r>
              <w:rPr>
                <w:rFonts w:cs="Arial"/>
                <w:lang w:val="fr-CH"/>
              </w:rPr>
              <w:t xml:space="preserve">    </w:t>
            </w: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L </w:t>
            </w: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255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43393" w14:textId="77777777" w:rsidR="002A7B77" w:rsidRPr="00EE7FD5" w:rsidRDefault="002A7B77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Joindre une copie 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B49D1" w14:textId="77777777" w:rsidR="002A7B77" w:rsidRPr="00EE7FD5" w:rsidRDefault="002A7B77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B </w:t>
            </w:r>
            <w:r w:rsidRPr="00EE7FD5">
              <w:rPr>
                <w:rFonts w:cs="Arial"/>
                <w:lang w:val="fr-CH"/>
              </w:rPr>
              <w:sym w:font="Symbol" w:char="F07F"/>
            </w:r>
            <w:r>
              <w:rPr>
                <w:rFonts w:cs="Arial"/>
                <w:lang w:val="fr-CH"/>
              </w:rPr>
              <w:t xml:space="preserve">    </w:t>
            </w: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C </w:t>
            </w:r>
            <w:r w:rsidRPr="00EE7FD5">
              <w:rPr>
                <w:rFonts w:cs="Arial"/>
                <w:lang w:val="fr-CH"/>
              </w:rPr>
              <w:sym w:font="Symbol" w:char="F07F"/>
            </w:r>
            <w:r>
              <w:rPr>
                <w:rFonts w:cs="Arial"/>
                <w:lang w:val="fr-CH"/>
              </w:rPr>
              <w:t xml:space="preserve">    </w:t>
            </w: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L </w:t>
            </w: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20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BD8B4" w14:textId="77777777" w:rsidR="002A7B77" w:rsidRPr="00EE7FD5" w:rsidRDefault="002A7B77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Joindre une copie</w:t>
            </w:r>
          </w:p>
        </w:tc>
      </w:tr>
      <w:tr w:rsidR="007C0012" w:rsidRPr="00EE7FD5" w14:paraId="3E3E9DB6" w14:textId="77777777" w:rsidTr="00A50B93">
        <w:tc>
          <w:tcPr>
            <w:tcW w:w="5345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9827E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Existe-t-il une mesure de mise sous tutelle ? 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FCB81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lang w:val="fr-CH"/>
              </w:rPr>
              <w:t xml:space="preserve"> </w:t>
            </w:r>
            <w:r w:rsidRPr="00EE7FD5">
              <w:rPr>
                <w:rFonts w:cs="Arial"/>
                <w:sz w:val="16"/>
                <w:szCs w:val="16"/>
                <w:lang w:val="fr-CH"/>
              </w:rPr>
              <w:t>Non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EE263" w14:textId="1D0F8694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lang w:val="fr-CH"/>
              </w:rPr>
              <w:t xml:space="preserve"> </w:t>
            </w:r>
            <w:r w:rsidRPr="00EE7FD5">
              <w:rPr>
                <w:rFonts w:cs="Arial"/>
                <w:sz w:val="16"/>
                <w:szCs w:val="16"/>
                <w:lang w:val="fr-CH"/>
              </w:rPr>
              <w:t>Oui, laquelle</w:t>
            </w:r>
            <w:r w:rsidR="00CB573F">
              <w:rPr>
                <w:rFonts w:cs="Arial"/>
                <w:sz w:val="16"/>
                <w:szCs w:val="16"/>
                <w:lang w:val="fr-CH"/>
              </w:rPr>
              <w:t xml:space="preserve"> </w:t>
            </w:r>
            <w:r w:rsidRPr="00EE7FD5">
              <w:rPr>
                <w:rFonts w:cs="Arial"/>
                <w:sz w:val="16"/>
                <w:szCs w:val="16"/>
                <w:lang w:val="fr-CH"/>
              </w:rPr>
              <w:t>?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A3FD797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67279396" w14:textId="77777777" w:rsidTr="00A50B93">
        <w:tc>
          <w:tcPr>
            <w:tcW w:w="5345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53181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Appartement familial (logement d’un couple marié/partenariat enregistré avec/sans enfants)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8C1EF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lang w:val="fr-CH"/>
              </w:rPr>
              <w:t xml:space="preserve"> </w:t>
            </w:r>
            <w:r w:rsidRPr="00EE7FD5">
              <w:rPr>
                <w:rFonts w:cs="Arial"/>
                <w:sz w:val="16"/>
                <w:szCs w:val="16"/>
                <w:lang w:val="fr-CH"/>
              </w:rPr>
              <w:t>Non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4BDC7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lang w:val="fr-CH"/>
              </w:rPr>
              <w:t xml:space="preserve"> </w:t>
            </w: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Oui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13E81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2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7B215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6A3CB638" w14:textId="77777777" w:rsidTr="00A50B93"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55D807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val="fr-CH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4D6C05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val="fr-CH"/>
              </w:rPr>
            </w:pPr>
          </w:p>
        </w:tc>
        <w:tc>
          <w:tcPr>
            <w:tcW w:w="13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35CFCF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val="fr-CH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7229CA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val="fr-CH"/>
              </w:rPr>
            </w:pPr>
          </w:p>
        </w:tc>
        <w:tc>
          <w:tcPr>
            <w:tcW w:w="12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EBA124E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val="fr-CH"/>
              </w:rPr>
            </w:pPr>
          </w:p>
        </w:tc>
        <w:tc>
          <w:tcPr>
            <w:tcW w:w="41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35D3811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val="fr-CH"/>
              </w:rPr>
            </w:pPr>
          </w:p>
        </w:tc>
      </w:tr>
      <w:tr w:rsidR="007C0012" w:rsidRPr="00EE7FD5" w14:paraId="7730BFBA" w14:textId="77777777" w:rsidTr="00A50B93"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277E93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Nombre d’adultes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2FAD63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1B7C97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Nombre d’enfants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878D97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2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4FA071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Age des enfants</w:t>
            </w:r>
          </w:p>
        </w:tc>
        <w:tc>
          <w:tcPr>
            <w:tcW w:w="4165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CAC692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1E7A6B43" w14:textId="77777777" w:rsidTr="00A50B93">
        <w:tc>
          <w:tcPr>
            <w:tcW w:w="10632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243849F8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val="fr-CH"/>
              </w:rPr>
            </w:pPr>
          </w:p>
        </w:tc>
      </w:tr>
      <w:tr w:rsidR="007C0012" w:rsidRPr="00EE7FD5" w14:paraId="691E5A6B" w14:textId="77777777" w:rsidTr="00A50B93">
        <w:tc>
          <w:tcPr>
            <w:tcW w:w="18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71BDB5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Animaux domestiques</w:t>
            </w:r>
          </w:p>
        </w:tc>
        <w:tc>
          <w:tcPr>
            <w:tcW w:w="354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B87B6D2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7D8FFA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lang w:val="fr-CH"/>
              </w:rPr>
              <w:t xml:space="preserve"> </w:t>
            </w:r>
            <w:r w:rsidRPr="00EE7FD5">
              <w:rPr>
                <w:rFonts w:cs="Arial"/>
                <w:sz w:val="16"/>
                <w:szCs w:val="16"/>
                <w:lang w:val="fr-CH"/>
              </w:rPr>
              <w:t>Non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091CB3" w14:textId="6BBFEB4B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 Oui, lequel</w:t>
            </w:r>
            <w:r w:rsidR="00A50B93">
              <w:rPr>
                <w:rFonts w:cs="Arial"/>
                <w:sz w:val="16"/>
                <w:szCs w:val="16"/>
                <w:lang w:val="fr-CH"/>
              </w:rPr>
              <w:t xml:space="preserve"> </w:t>
            </w:r>
            <w:r w:rsidRPr="00EE7FD5">
              <w:rPr>
                <w:rFonts w:cs="Arial"/>
                <w:sz w:val="16"/>
                <w:szCs w:val="16"/>
                <w:lang w:val="fr-CH"/>
              </w:rPr>
              <w:t>?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9EBF51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590812CB" w14:textId="77777777" w:rsidTr="00A50B93">
        <w:tc>
          <w:tcPr>
            <w:tcW w:w="10632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4C7FAC76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val="fr-CH"/>
              </w:rPr>
            </w:pPr>
          </w:p>
        </w:tc>
      </w:tr>
      <w:tr w:rsidR="007C0012" w:rsidRPr="00EE7FD5" w14:paraId="72B4AAF5" w14:textId="77777777" w:rsidTr="00A50B93">
        <w:tc>
          <w:tcPr>
            <w:tcW w:w="19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C5CD1D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Instruments de musique</w:t>
            </w:r>
          </w:p>
        </w:tc>
        <w:tc>
          <w:tcPr>
            <w:tcW w:w="341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05AA36F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3CA142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 Non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0322D6" w14:textId="3CB299C0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 Oui, lequel</w:t>
            </w:r>
            <w:r w:rsidR="00A50B93">
              <w:rPr>
                <w:rFonts w:cs="Arial"/>
                <w:sz w:val="16"/>
                <w:szCs w:val="16"/>
                <w:lang w:val="fr-CH"/>
              </w:rPr>
              <w:t xml:space="preserve"> </w:t>
            </w:r>
            <w:r w:rsidRPr="00EE7FD5">
              <w:rPr>
                <w:rFonts w:cs="Arial"/>
                <w:sz w:val="16"/>
                <w:szCs w:val="16"/>
                <w:lang w:val="fr-CH"/>
              </w:rPr>
              <w:t>?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5C5EFC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223442A3" w14:textId="77777777" w:rsidTr="00A50B93">
        <w:tc>
          <w:tcPr>
            <w:tcW w:w="10632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180F68CD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val="fr-CH"/>
              </w:rPr>
            </w:pPr>
          </w:p>
        </w:tc>
      </w:tr>
      <w:tr w:rsidR="007C0012" w:rsidRPr="00EE7FD5" w14:paraId="4E4BBAA2" w14:textId="77777777" w:rsidTr="00A50B93">
        <w:tc>
          <w:tcPr>
            <w:tcW w:w="534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9ED299A" w14:textId="7C12792F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Votre contrat de location actuel a-t-il été résilié</w:t>
            </w:r>
            <w:r w:rsidR="00A50B93">
              <w:rPr>
                <w:rFonts w:cs="Arial"/>
                <w:sz w:val="16"/>
                <w:szCs w:val="16"/>
                <w:lang w:val="fr-CH"/>
              </w:rPr>
              <w:t xml:space="preserve"> </w:t>
            </w:r>
            <w:r w:rsidRPr="00EE7FD5">
              <w:rPr>
                <w:rFonts w:cs="Arial"/>
                <w:sz w:val="16"/>
                <w:szCs w:val="16"/>
                <w:lang w:val="fr-CH"/>
              </w:rPr>
              <w:t>?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61D03D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 Non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7E7F18" w14:textId="2AC13E2E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 Oui, pourquoi</w:t>
            </w:r>
            <w:r w:rsidR="00A50B93">
              <w:rPr>
                <w:rFonts w:cs="Arial"/>
                <w:sz w:val="16"/>
                <w:szCs w:val="16"/>
                <w:lang w:val="fr-CH"/>
              </w:rPr>
              <w:t xml:space="preserve"> </w:t>
            </w:r>
            <w:r w:rsidRPr="00EE7FD5">
              <w:rPr>
                <w:rFonts w:cs="Arial"/>
                <w:sz w:val="16"/>
                <w:szCs w:val="16"/>
                <w:lang w:val="fr-CH"/>
              </w:rPr>
              <w:t>?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DE6168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20C0D245" w14:textId="77777777" w:rsidTr="00A50B93">
        <w:tc>
          <w:tcPr>
            <w:tcW w:w="10632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4A43A940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val="fr-CH"/>
              </w:rPr>
            </w:pPr>
          </w:p>
        </w:tc>
      </w:tr>
      <w:tr w:rsidR="007C0012" w:rsidRPr="00EE7FD5" w14:paraId="55A5DB83" w14:textId="77777777" w:rsidTr="00A50B93">
        <w:tc>
          <w:tcPr>
            <w:tcW w:w="421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04F68A0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Assurance responsabilité civile (avec dégâts locataire)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6D8783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sz w:val="16"/>
                <w:szCs w:val="16"/>
                <w:lang w:val="fr-CH"/>
              </w:rPr>
              <w:t>Oui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467B6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sz w:val="16"/>
                <w:szCs w:val="16"/>
                <w:lang w:val="fr-CH"/>
              </w:rPr>
              <w:t>Non</w:t>
            </w:r>
          </w:p>
        </w:tc>
        <w:tc>
          <w:tcPr>
            <w:tcW w:w="184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B70A9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Assurance ménage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5DB812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 Oui</w:t>
            </w:r>
          </w:p>
        </w:tc>
        <w:tc>
          <w:tcPr>
            <w:tcW w:w="20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6B6F9F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lang w:val="fr-CH"/>
              </w:rPr>
              <w:sym w:font="Symbol" w:char="F07F"/>
            </w: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 Non</w:t>
            </w:r>
          </w:p>
        </w:tc>
      </w:tr>
      <w:tr w:rsidR="007C0012" w:rsidRPr="00EE7FD5" w14:paraId="5E5BF7E8" w14:textId="77777777" w:rsidTr="00A50B93">
        <w:tc>
          <w:tcPr>
            <w:tcW w:w="10632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56E305A2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val="fr-CH"/>
              </w:rPr>
            </w:pPr>
          </w:p>
        </w:tc>
      </w:tr>
      <w:tr w:rsidR="007C0012" w:rsidRPr="006939D9" w14:paraId="156C3CE4" w14:textId="77777777" w:rsidTr="00A50B93">
        <w:tc>
          <w:tcPr>
            <w:tcW w:w="30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9427A3E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Bailleur précédent (régie ou propriétaire)</w:t>
            </w:r>
          </w:p>
        </w:tc>
        <w:tc>
          <w:tcPr>
            <w:tcW w:w="7555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5852C5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6939D9" w14:paraId="1BDCBF6E" w14:textId="77777777" w:rsidTr="00A50B93">
        <w:tc>
          <w:tcPr>
            <w:tcW w:w="30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468AAD3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2"/>
                <w:szCs w:val="12"/>
                <w:lang w:val="fr-CH"/>
              </w:rPr>
            </w:pPr>
          </w:p>
        </w:tc>
        <w:tc>
          <w:tcPr>
            <w:tcW w:w="7555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E6E631A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2"/>
                <w:szCs w:val="12"/>
                <w:lang w:val="fr-CH"/>
              </w:rPr>
            </w:pPr>
            <w:r w:rsidRPr="00EE7FD5">
              <w:rPr>
                <w:rFonts w:cs="Arial"/>
                <w:sz w:val="12"/>
                <w:szCs w:val="12"/>
                <w:lang w:val="fr-CH"/>
              </w:rPr>
              <w:t xml:space="preserve">(Nom de la régie ou propriétaire / personne de contact / N° de téléphone) </w:t>
            </w:r>
          </w:p>
        </w:tc>
      </w:tr>
      <w:tr w:rsidR="007C0012" w:rsidRPr="006939D9" w14:paraId="34890CB1" w14:textId="77777777" w:rsidTr="00A50B93"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A8907C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2"/>
                <w:szCs w:val="12"/>
                <w:lang w:val="fr-CH"/>
              </w:rPr>
            </w:pPr>
          </w:p>
        </w:tc>
        <w:tc>
          <w:tcPr>
            <w:tcW w:w="184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3BBE7B9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2"/>
                <w:szCs w:val="12"/>
                <w:lang w:val="fr-CH"/>
              </w:rPr>
            </w:pPr>
          </w:p>
        </w:tc>
        <w:tc>
          <w:tcPr>
            <w:tcW w:w="25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AB575A7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2"/>
                <w:szCs w:val="12"/>
                <w:lang w:val="fr-CH"/>
              </w:rPr>
            </w:pPr>
          </w:p>
        </w:tc>
        <w:tc>
          <w:tcPr>
            <w:tcW w:w="44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E6F7285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2"/>
                <w:szCs w:val="12"/>
                <w:lang w:val="fr-CH"/>
              </w:rPr>
            </w:pPr>
          </w:p>
        </w:tc>
      </w:tr>
      <w:tr w:rsidR="007C0012" w:rsidRPr="006939D9" w14:paraId="18AA16D1" w14:textId="77777777" w:rsidTr="00A50B93"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B8BADF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Domicilié depuis </w:t>
            </w:r>
          </w:p>
        </w:tc>
        <w:tc>
          <w:tcPr>
            <w:tcW w:w="1843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E5A4F3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272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1F5D0FF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Raison du changement de résidence</w:t>
            </w:r>
          </w:p>
        </w:tc>
        <w:tc>
          <w:tcPr>
            <w:tcW w:w="429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5FB4DB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6939D9" w14:paraId="392686AB" w14:textId="77777777" w:rsidTr="00A50B93">
        <w:trPr>
          <w:trHeight w:val="63"/>
        </w:trPr>
        <w:tc>
          <w:tcPr>
            <w:tcW w:w="336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D1C3CAA" w14:textId="77777777" w:rsidR="007C0012" w:rsidRPr="00A50B93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val="fr-CH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503480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FAFE52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8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1FB7851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437DE3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414BBB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B02E560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6939D9" w14:paraId="7796E250" w14:textId="77777777" w:rsidTr="00A50B93">
        <w:tc>
          <w:tcPr>
            <w:tcW w:w="10632" w:type="dxa"/>
            <w:gridSpan w:val="4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09232B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6"/>
                <w:szCs w:val="6"/>
                <w:lang w:val="fr-CH"/>
              </w:rPr>
            </w:pPr>
          </w:p>
        </w:tc>
      </w:tr>
      <w:tr w:rsidR="007C0012" w:rsidRPr="006939D9" w14:paraId="10412682" w14:textId="77777777" w:rsidTr="00A50B93">
        <w:tc>
          <w:tcPr>
            <w:tcW w:w="10632" w:type="dxa"/>
            <w:gridSpan w:val="4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DF648" w14:textId="77777777" w:rsidR="007C0012" w:rsidRDefault="007C0012" w:rsidP="00A50B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b/>
                <w:bCs/>
                <w:sz w:val="16"/>
                <w:szCs w:val="16"/>
                <w:lang w:val="fr-CH"/>
              </w:rPr>
              <w:t>L'inscription doit être accompagnée pour tous les candidats d'un extrait de l'office des poursuites (original, délivré dans les 3 derniers mois), copie de la preuve d’identité, 3 dernières fiches de salaire.</w:t>
            </w:r>
            <w:r w:rsidRPr="00EE7FD5">
              <w:rPr>
                <w:rFonts w:cs="Arial"/>
                <w:sz w:val="16"/>
                <w:szCs w:val="16"/>
                <w:lang w:val="fr-CH"/>
              </w:rPr>
              <w:t xml:space="preserve"> En règle générale, la garantie de loyer s'élève à max. 3 mois de loyer brut. Par sa signature, le candidat locataire autorise la gérance à prendre des renseignements auprès du bailleur précédent, de l'employeur et de l'office des poursuites, et confirme aussi avec répondu avec véracité à tous les renseignements.</w:t>
            </w:r>
          </w:p>
          <w:p w14:paraId="796D07BC" w14:textId="77777777" w:rsidR="00CB573F" w:rsidRDefault="00A50B93" w:rsidP="00CB573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A50B93">
              <w:rPr>
                <w:rFonts w:cs="Arial"/>
                <w:sz w:val="16"/>
                <w:szCs w:val="16"/>
                <w:lang w:val="fr-CH"/>
              </w:rPr>
              <w:t>Un montant de CHF 150. – sera facturé à la conclusion du bail pour couvrir les frais de dossier</w:t>
            </w:r>
            <w:r w:rsidR="00CB573F">
              <w:rPr>
                <w:rFonts w:cs="Arial"/>
                <w:sz w:val="16"/>
                <w:szCs w:val="16"/>
                <w:lang w:val="fr-CH"/>
              </w:rPr>
              <w:t xml:space="preserve">, </w:t>
            </w:r>
            <w:r w:rsidRPr="00A50B93">
              <w:rPr>
                <w:rFonts w:cs="Arial"/>
                <w:sz w:val="16"/>
                <w:szCs w:val="16"/>
                <w:lang w:val="fr-CH"/>
              </w:rPr>
              <w:t>plaquettes nominatives</w:t>
            </w:r>
            <w:r w:rsidR="00CB573F">
              <w:rPr>
                <w:rFonts w:cs="Arial"/>
                <w:sz w:val="16"/>
                <w:szCs w:val="16"/>
                <w:lang w:val="fr-CH"/>
              </w:rPr>
              <w:t>, etc.</w:t>
            </w:r>
          </w:p>
          <w:p w14:paraId="72751204" w14:textId="1456A5C1" w:rsidR="00A50B93" w:rsidRPr="00EE7FD5" w:rsidRDefault="00CB573F" w:rsidP="00CB573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CB573F">
              <w:rPr>
                <w:rFonts w:cs="Arial"/>
                <w:sz w:val="16"/>
                <w:szCs w:val="16"/>
                <w:lang w:val="fr-CH"/>
              </w:rPr>
              <w:t>En cas de renonciation du locataire après l’établissement des documents définitifs, une indemnité de CHF 300. – sera due à la gérance, à titre de frais administratifs et de dédommagement pour le préjudice subi.</w:t>
            </w:r>
          </w:p>
        </w:tc>
      </w:tr>
      <w:tr w:rsidR="007C0012" w:rsidRPr="006939D9" w14:paraId="711B2B7E" w14:textId="77777777" w:rsidTr="00A50B93">
        <w:tc>
          <w:tcPr>
            <w:tcW w:w="10632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25B6A664" w14:textId="77777777" w:rsidR="007C0012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  <w:p w14:paraId="2E6EF0DD" w14:textId="77777777" w:rsidR="00A50B93" w:rsidRPr="00EE7FD5" w:rsidRDefault="00A50B93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C0012" w:rsidRPr="00EE7FD5" w14:paraId="2CB4007A" w14:textId="77777777" w:rsidTr="00A50B93">
        <w:tc>
          <w:tcPr>
            <w:tcW w:w="1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DAFD38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lastRenderedPageBreak/>
              <w:t>Lieu et date</w:t>
            </w:r>
          </w:p>
        </w:tc>
        <w:tc>
          <w:tcPr>
            <w:tcW w:w="2649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313652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286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7FDADA0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  <w:r w:rsidRPr="00EE7FD5">
              <w:rPr>
                <w:rFonts w:cs="Arial"/>
                <w:sz w:val="16"/>
                <w:szCs w:val="16"/>
                <w:lang w:val="fr-CH"/>
              </w:rPr>
              <w:t>Signatures des candidats locataires</w:t>
            </w:r>
          </w:p>
        </w:tc>
        <w:tc>
          <w:tcPr>
            <w:tcW w:w="3826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FA91B1" w14:textId="77777777" w:rsidR="007C0012" w:rsidRPr="00EE7FD5" w:rsidRDefault="007C0012" w:rsidP="00A50B9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fr-CH"/>
              </w:rPr>
            </w:pPr>
          </w:p>
        </w:tc>
      </w:tr>
    </w:tbl>
    <w:p w14:paraId="1083259C" w14:textId="55C79FF6" w:rsidR="008610FD" w:rsidRPr="00EE7FD5" w:rsidRDefault="008610FD" w:rsidP="003655D1">
      <w:pPr>
        <w:rPr>
          <w:lang w:val="fr-CH"/>
        </w:rPr>
      </w:pPr>
    </w:p>
    <w:sectPr w:rsidR="008610FD" w:rsidRPr="00EE7FD5" w:rsidSect="00A50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284" w:left="720" w:header="567" w:footer="34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21E6C" w14:textId="77777777" w:rsidR="007B0801" w:rsidRDefault="007B0801" w:rsidP="00106A52">
      <w:r>
        <w:separator/>
      </w:r>
    </w:p>
  </w:endnote>
  <w:endnote w:type="continuationSeparator" w:id="0">
    <w:p w14:paraId="2A200E97" w14:textId="77777777" w:rsidR="007B0801" w:rsidRDefault="007B0801" w:rsidP="0010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6866" w14:textId="77777777" w:rsidR="006939D9" w:rsidRDefault="006939D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1A85" w14:textId="77777777" w:rsidR="006939D9" w:rsidRDefault="006939D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7F87" w14:textId="77777777" w:rsidR="006939D9" w:rsidRDefault="006939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709A5" w14:textId="77777777" w:rsidR="007B0801" w:rsidRDefault="007B0801" w:rsidP="00106A52">
      <w:r>
        <w:separator/>
      </w:r>
    </w:p>
  </w:footnote>
  <w:footnote w:type="continuationSeparator" w:id="0">
    <w:p w14:paraId="0B7313B8" w14:textId="77777777" w:rsidR="007B0801" w:rsidRDefault="007B0801" w:rsidP="0010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374A" w14:textId="77777777" w:rsidR="006939D9" w:rsidRDefault="006939D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F63" w14:textId="77777777" w:rsidR="006939D9" w:rsidRPr="00CB573F" w:rsidRDefault="006939D9" w:rsidP="006939D9">
    <w:pPr>
      <w:pStyle w:val="En-tte"/>
      <w:tabs>
        <w:tab w:val="clear" w:pos="9360"/>
        <w:tab w:val="left" w:pos="6804"/>
      </w:tabs>
      <w:rPr>
        <w:sz w:val="20"/>
        <w:lang w:val="fr-CH"/>
      </w:rPr>
    </w:pPr>
    <w:r>
      <w:rPr>
        <w:noProof/>
        <w:lang w:val="fr-CH"/>
      </w:rPr>
      <w:drawing>
        <wp:anchor distT="0" distB="0" distL="114300" distR="114300" simplePos="0" relativeHeight="251659264" behindDoc="0" locked="0" layoutInCell="1" allowOverlap="1" wp14:anchorId="4A79AA07" wp14:editId="387CB99E">
          <wp:simplePos x="0" y="0"/>
          <wp:positionH relativeFrom="margin">
            <wp:align>left</wp:align>
          </wp:positionH>
          <wp:positionV relativeFrom="paragraph">
            <wp:posOffset>-82057</wp:posOffset>
          </wp:positionV>
          <wp:extent cx="1048385" cy="530225"/>
          <wp:effectExtent l="0" t="0" r="0" b="3175"/>
          <wp:wrapThrough wrapText="bothSides">
            <wp:wrapPolygon edited="0">
              <wp:start x="0" y="0"/>
              <wp:lineTo x="0" y="20953"/>
              <wp:lineTo x="21194" y="20953"/>
              <wp:lineTo x="21194" y="0"/>
              <wp:lineTo x="0" y="0"/>
            </wp:wrapPolygon>
          </wp:wrapThrough>
          <wp:docPr id="2091318643" name="Image 2091318643" descr="Une image contenant Police, logo, blanc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391912" name="Image 1" descr="Une image contenant Police, logo, blanc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385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8EB">
      <w:rPr>
        <w:sz w:val="20"/>
        <w:lang w:val="fr-CH"/>
      </w:rPr>
      <w:t xml:space="preserve"> </w:t>
    </w:r>
    <w:r w:rsidRPr="00F638EB">
      <w:rPr>
        <w:sz w:val="20"/>
        <w:lang w:val="fr-CH"/>
      </w:rPr>
      <w:tab/>
    </w:r>
    <w:r w:rsidRPr="00F638EB">
      <w:rPr>
        <w:sz w:val="20"/>
        <w:lang w:val="fr-CH"/>
      </w:rPr>
      <w:tab/>
    </w:r>
    <w:r w:rsidRPr="00A50B93">
      <w:rPr>
        <w:sz w:val="16"/>
        <w:szCs w:val="16"/>
        <w:lang w:val="fr-CH"/>
      </w:rPr>
      <w:t>OM Immobilier SA</w:t>
    </w:r>
  </w:p>
  <w:p w14:paraId="7A3E92F3" w14:textId="77777777" w:rsidR="006939D9" w:rsidRDefault="006939D9" w:rsidP="006939D9">
    <w:pPr>
      <w:pStyle w:val="En-tte"/>
      <w:tabs>
        <w:tab w:val="clear" w:pos="9360"/>
        <w:tab w:val="left" w:pos="6804"/>
      </w:tabs>
      <w:rPr>
        <w:sz w:val="16"/>
        <w:szCs w:val="16"/>
        <w:lang w:val="fr-CH"/>
      </w:rPr>
    </w:pPr>
    <w:r w:rsidRPr="00A50B93">
      <w:rPr>
        <w:sz w:val="16"/>
        <w:szCs w:val="16"/>
        <w:lang w:val="fr-CH"/>
      </w:rPr>
      <w:t xml:space="preserve"> </w:t>
    </w:r>
    <w:r w:rsidRPr="00A50B93">
      <w:rPr>
        <w:sz w:val="16"/>
        <w:szCs w:val="16"/>
        <w:lang w:val="fr-CH"/>
      </w:rPr>
      <w:tab/>
    </w:r>
    <w:r w:rsidRPr="00A50B93">
      <w:rPr>
        <w:sz w:val="16"/>
        <w:szCs w:val="16"/>
        <w:lang w:val="fr-CH"/>
      </w:rPr>
      <w:tab/>
    </w:r>
    <w:r w:rsidRPr="006939D9">
      <w:rPr>
        <w:sz w:val="16"/>
        <w:szCs w:val="16"/>
        <w:lang w:val="fr-CH"/>
      </w:rPr>
      <w:t>Route de Pâla 137a</w:t>
    </w:r>
  </w:p>
  <w:p w14:paraId="4D987A40" w14:textId="77777777" w:rsidR="006939D9" w:rsidRPr="00A50B93" w:rsidRDefault="006939D9" w:rsidP="006939D9">
    <w:pPr>
      <w:pStyle w:val="En-tte"/>
      <w:tabs>
        <w:tab w:val="clear" w:pos="9360"/>
        <w:tab w:val="left" w:pos="6804"/>
      </w:tabs>
      <w:rPr>
        <w:sz w:val="16"/>
        <w:szCs w:val="16"/>
        <w:lang w:val="fr-CH"/>
      </w:rPr>
    </w:pPr>
    <w:r>
      <w:rPr>
        <w:sz w:val="16"/>
        <w:szCs w:val="16"/>
        <w:lang w:val="fr-CH"/>
      </w:rPr>
      <w:tab/>
    </w:r>
    <w:r>
      <w:rPr>
        <w:sz w:val="16"/>
        <w:szCs w:val="16"/>
        <w:lang w:val="fr-CH"/>
      </w:rPr>
      <w:tab/>
    </w:r>
    <w:r w:rsidRPr="00A50B93">
      <w:rPr>
        <w:sz w:val="16"/>
        <w:szCs w:val="16"/>
        <w:lang w:val="fr-CH"/>
      </w:rPr>
      <w:t>1</w:t>
    </w:r>
    <w:r>
      <w:rPr>
        <w:sz w:val="16"/>
        <w:szCs w:val="16"/>
        <w:lang w:val="fr-CH"/>
      </w:rPr>
      <w:t>630</w:t>
    </w:r>
    <w:r w:rsidRPr="00A50B93">
      <w:rPr>
        <w:sz w:val="16"/>
        <w:szCs w:val="16"/>
        <w:lang w:val="fr-CH"/>
      </w:rPr>
      <w:t xml:space="preserve"> </w:t>
    </w:r>
    <w:r>
      <w:rPr>
        <w:sz w:val="16"/>
        <w:szCs w:val="16"/>
        <w:lang w:val="fr-CH"/>
      </w:rPr>
      <w:t>Bulle</w:t>
    </w:r>
  </w:p>
  <w:p w14:paraId="1EE0B673" w14:textId="23E9AB88" w:rsidR="008C184A" w:rsidRPr="00A50B93" w:rsidRDefault="006939D9" w:rsidP="006939D9">
    <w:pPr>
      <w:pStyle w:val="En-tte"/>
      <w:tabs>
        <w:tab w:val="clear" w:pos="9360"/>
        <w:tab w:val="left" w:pos="6804"/>
      </w:tabs>
      <w:ind w:left="6804"/>
      <w:rPr>
        <w:sz w:val="16"/>
        <w:szCs w:val="16"/>
        <w:lang w:val="fr-CH"/>
      </w:rPr>
    </w:pPr>
    <w:r w:rsidRPr="00A50B93">
      <w:rPr>
        <w:sz w:val="16"/>
        <w:szCs w:val="16"/>
        <w:lang w:val="fr-CH"/>
      </w:rPr>
      <w:t>026 400 00 10 - office@omimmobilier.ch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CA4B" w14:textId="77777777" w:rsidR="006939D9" w:rsidRDefault="006939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1A4"/>
    <w:multiLevelType w:val="hybridMultilevel"/>
    <w:tmpl w:val="F97242D6"/>
    <w:lvl w:ilvl="0" w:tplc="57689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98F3D1F"/>
    <w:multiLevelType w:val="hybridMultilevel"/>
    <w:tmpl w:val="328C9BF0"/>
    <w:lvl w:ilvl="0" w:tplc="34450319">
      <w:start w:val="1"/>
      <w:numFmt w:val="decimal"/>
      <w:lvlText w:val="%1."/>
      <w:lvlJc w:val="left"/>
      <w:pPr>
        <w:ind w:left="720" w:hanging="360"/>
      </w:pPr>
    </w:lvl>
    <w:lvl w:ilvl="1" w:tplc="34450319" w:tentative="1">
      <w:start w:val="1"/>
      <w:numFmt w:val="lowerLetter"/>
      <w:lvlText w:val="%2."/>
      <w:lvlJc w:val="left"/>
      <w:pPr>
        <w:ind w:left="1440" w:hanging="360"/>
      </w:pPr>
    </w:lvl>
    <w:lvl w:ilvl="2" w:tplc="34450319" w:tentative="1">
      <w:start w:val="1"/>
      <w:numFmt w:val="lowerRoman"/>
      <w:lvlText w:val="%3."/>
      <w:lvlJc w:val="right"/>
      <w:pPr>
        <w:ind w:left="2160" w:hanging="180"/>
      </w:pPr>
    </w:lvl>
    <w:lvl w:ilvl="3" w:tplc="34450319" w:tentative="1">
      <w:start w:val="1"/>
      <w:numFmt w:val="decimal"/>
      <w:lvlText w:val="%4."/>
      <w:lvlJc w:val="left"/>
      <w:pPr>
        <w:ind w:left="2880" w:hanging="360"/>
      </w:pPr>
    </w:lvl>
    <w:lvl w:ilvl="4" w:tplc="34450319" w:tentative="1">
      <w:start w:val="1"/>
      <w:numFmt w:val="lowerLetter"/>
      <w:lvlText w:val="%5."/>
      <w:lvlJc w:val="left"/>
      <w:pPr>
        <w:ind w:left="3600" w:hanging="360"/>
      </w:pPr>
    </w:lvl>
    <w:lvl w:ilvl="5" w:tplc="34450319" w:tentative="1">
      <w:start w:val="1"/>
      <w:numFmt w:val="lowerRoman"/>
      <w:lvlText w:val="%6."/>
      <w:lvlJc w:val="right"/>
      <w:pPr>
        <w:ind w:left="4320" w:hanging="180"/>
      </w:pPr>
    </w:lvl>
    <w:lvl w:ilvl="6" w:tplc="34450319" w:tentative="1">
      <w:start w:val="1"/>
      <w:numFmt w:val="decimal"/>
      <w:lvlText w:val="%7."/>
      <w:lvlJc w:val="left"/>
      <w:pPr>
        <w:ind w:left="5040" w:hanging="360"/>
      </w:pPr>
    </w:lvl>
    <w:lvl w:ilvl="7" w:tplc="34450319" w:tentative="1">
      <w:start w:val="1"/>
      <w:numFmt w:val="lowerLetter"/>
      <w:lvlText w:val="%8."/>
      <w:lvlJc w:val="left"/>
      <w:pPr>
        <w:ind w:left="5760" w:hanging="360"/>
      </w:pPr>
    </w:lvl>
    <w:lvl w:ilvl="8" w:tplc="34450319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723482">
    <w:abstractNumId w:val="4"/>
  </w:num>
  <w:num w:numId="2" w16cid:durableId="1980264108">
    <w:abstractNumId w:val="6"/>
  </w:num>
  <w:num w:numId="3" w16cid:durableId="1526406977">
    <w:abstractNumId w:val="7"/>
  </w:num>
  <w:num w:numId="4" w16cid:durableId="1871334942">
    <w:abstractNumId w:val="5"/>
  </w:num>
  <w:num w:numId="5" w16cid:durableId="1015115650">
    <w:abstractNumId w:val="2"/>
  </w:num>
  <w:num w:numId="6" w16cid:durableId="1025057356">
    <w:abstractNumId w:val="1"/>
  </w:num>
  <w:num w:numId="7" w16cid:durableId="1897086581">
    <w:abstractNumId w:val="3"/>
  </w:num>
  <w:num w:numId="8" w16cid:durableId="933048298">
    <w:abstractNumId w:val="0"/>
  </w:num>
  <w:num w:numId="9" w16cid:durableId="2971525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342"/>
    <w:rsid w:val="00005474"/>
    <w:rsid w:val="00007EB2"/>
    <w:rsid w:val="000168E5"/>
    <w:rsid w:val="0004693F"/>
    <w:rsid w:val="00106A52"/>
    <w:rsid w:val="00116C12"/>
    <w:rsid w:val="00135637"/>
    <w:rsid w:val="00141C0A"/>
    <w:rsid w:val="001443D4"/>
    <w:rsid w:val="001637E8"/>
    <w:rsid w:val="001915F4"/>
    <w:rsid w:val="00202342"/>
    <w:rsid w:val="00262E51"/>
    <w:rsid w:val="00271AA3"/>
    <w:rsid w:val="0029430E"/>
    <w:rsid w:val="002A3E44"/>
    <w:rsid w:val="002A7B77"/>
    <w:rsid w:val="002D742D"/>
    <w:rsid w:val="003655D1"/>
    <w:rsid w:val="00372009"/>
    <w:rsid w:val="00434AA0"/>
    <w:rsid w:val="0047320B"/>
    <w:rsid w:val="00577F82"/>
    <w:rsid w:val="0061371D"/>
    <w:rsid w:val="00615EBA"/>
    <w:rsid w:val="006939D9"/>
    <w:rsid w:val="006E3E3E"/>
    <w:rsid w:val="006E492F"/>
    <w:rsid w:val="00713317"/>
    <w:rsid w:val="00741531"/>
    <w:rsid w:val="00772577"/>
    <w:rsid w:val="00782094"/>
    <w:rsid w:val="007B0801"/>
    <w:rsid w:val="007C0012"/>
    <w:rsid w:val="008610FD"/>
    <w:rsid w:val="008B5E21"/>
    <w:rsid w:val="008C184A"/>
    <w:rsid w:val="008F3CD3"/>
    <w:rsid w:val="009A1160"/>
    <w:rsid w:val="00A50B93"/>
    <w:rsid w:val="00AC1532"/>
    <w:rsid w:val="00AC7A17"/>
    <w:rsid w:val="00B26A8D"/>
    <w:rsid w:val="00BB364A"/>
    <w:rsid w:val="00C4784E"/>
    <w:rsid w:val="00C570AD"/>
    <w:rsid w:val="00CA48C0"/>
    <w:rsid w:val="00CB573F"/>
    <w:rsid w:val="00CC2FF3"/>
    <w:rsid w:val="00CD2D8D"/>
    <w:rsid w:val="00D26FC9"/>
    <w:rsid w:val="00E11F67"/>
    <w:rsid w:val="00E57BF4"/>
    <w:rsid w:val="00E648BB"/>
    <w:rsid w:val="00E712B7"/>
    <w:rsid w:val="00EA587A"/>
    <w:rsid w:val="00EB3DA3"/>
    <w:rsid w:val="00EE6E68"/>
    <w:rsid w:val="00EE7FD5"/>
    <w:rsid w:val="00F6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6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342"/>
    <w:pPr>
      <w:spacing w:after="0" w:line="240" w:lineRule="auto"/>
    </w:pPr>
    <w:rPr>
      <w:rFonts w:ascii="Arial" w:eastAsia="Times New Roman" w:hAnsi="Arial" w:cs="Times New Roman"/>
      <w:szCs w:val="20"/>
      <w:lang w:val="de-CH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23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2342"/>
    <w:rPr>
      <w:rFonts w:ascii="Tahoma" w:eastAsia="Times New Roman" w:hAnsi="Tahoma" w:cs="Tahoma"/>
      <w:sz w:val="16"/>
      <w:szCs w:val="16"/>
      <w:lang w:val="de-CH" w:eastAsia="de-DE"/>
    </w:rPr>
  </w:style>
  <w:style w:type="paragraph" w:styleId="En-tte">
    <w:name w:val="header"/>
    <w:basedOn w:val="Normal"/>
    <w:link w:val="En-tteCar"/>
    <w:uiPriority w:val="99"/>
    <w:unhideWhenUsed/>
    <w:rsid w:val="00106A5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06A52"/>
    <w:rPr>
      <w:rFonts w:ascii="Arial" w:eastAsia="Times New Roman" w:hAnsi="Arial" w:cs="Times New Roman"/>
      <w:szCs w:val="20"/>
      <w:lang w:val="de-CH" w:eastAsia="de-DE"/>
    </w:rPr>
  </w:style>
  <w:style w:type="paragraph" w:styleId="Pieddepage">
    <w:name w:val="footer"/>
    <w:basedOn w:val="Normal"/>
    <w:link w:val="PieddepageCar"/>
    <w:uiPriority w:val="99"/>
    <w:unhideWhenUsed/>
    <w:rsid w:val="00106A5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6A52"/>
    <w:rPr>
      <w:rFonts w:ascii="Arial" w:eastAsia="Times New Roman" w:hAnsi="Arial" w:cs="Times New Roman"/>
      <w:szCs w:val="20"/>
      <w:lang w:val="de-CH" w:eastAsia="de-D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rPr>
      <w:sz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54A3D2-C57B-814F-AE8A-6364EC67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2025-11-22T11:23:00Z</dcterms:created>
  <dcterms:modified xsi:type="dcterms:W3CDTF">2025-11-22T11:23:00Z</dcterms:modified>
</cp:coreProperties>
</file>